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C21" w:rsidRDefault="00EC6C21" w:rsidP="00EC6C21">
      <w:pPr>
        <w:autoSpaceDE w:val="0"/>
        <w:autoSpaceDN w:val="0"/>
        <w:adjustRightInd w:val="0"/>
        <w:jc w:val="center"/>
        <w:rPr>
          <w:rFonts w:ascii="Times New Roman" w:hAnsi="Times New Roman" w:cs="Times New Roman"/>
        </w:rPr>
      </w:pPr>
      <w:r>
        <w:rPr>
          <w:rFonts w:ascii="Times New Roman" w:hAnsi="Times New Roman" w:cs="Times New Roman"/>
          <w:b/>
          <w:bCs/>
        </w:rPr>
        <w:t>Green Sanctuary Meeting Notes August 18, 2019</w:t>
      </w:r>
    </w:p>
    <w:p w:rsidR="00EC6C21" w:rsidRDefault="00EC6C21" w:rsidP="00EC6C21">
      <w:pPr>
        <w:autoSpaceDE w:val="0"/>
        <w:autoSpaceDN w:val="0"/>
        <w:adjustRightInd w:val="0"/>
        <w:jc w:val="center"/>
        <w:rPr>
          <w:rFonts w:ascii="Times New Roman" w:hAnsi="Times New Roman" w:cs="Times New Roman"/>
        </w:rPr>
      </w:pPr>
    </w:p>
    <w:p w:rsidR="00EC6C21" w:rsidRDefault="00EC6C21" w:rsidP="00EC6C21">
      <w:pPr>
        <w:autoSpaceDE w:val="0"/>
        <w:autoSpaceDN w:val="0"/>
        <w:adjustRightInd w:val="0"/>
        <w:rPr>
          <w:rFonts w:ascii="Times New Roman" w:hAnsi="Times New Roman" w:cs="Times New Roman"/>
        </w:rPr>
      </w:pPr>
      <w:r>
        <w:rPr>
          <w:rFonts w:ascii="Times New Roman" w:hAnsi="Times New Roman" w:cs="Times New Roman"/>
          <w:b/>
          <w:bCs/>
        </w:rPr>
        <w:t>Present:</w:t>
      </w:r>
      <w:r>
        <w:rPr>
          <w:rFonts w:ascii="Times New Roman" w:hAnsi="Times New Roman" w:cs="Times New Roman"/>
        </w:rPr>
        <w:t xml:space="preserve">  Adeline Bailey, Mike Bailey, George Banziger, Andrew Clovis, Vic Elam, Tim Finkel, Dawn Hewitt, Ralph Olander, Rebecca Phillips, Cindy Taylor, Annie </w:t>
      </w:r>
      <w:proofErr w:type="spellStart"/>
      <w:r>
        <w:rPr>
          <w:rFonts w:ascii="Times New Roman" w:hAnsi="Times New Roman" w:cs="Times New Roman"/>
        </w:rPr>
        <w:t>Warmke</w:t>
      </w:r>
      <w:proofErr w:type="spellEnd"/>
    </w:p>
    <w:p w:rsidR="00EC6C21" w:rsidRDefault="00EC6C21" w:rsidP="00EC6C21">
      <w:pPr>
        <w:autoSpaceDE w:val="0"/>
        <w:autoSpaceDN w:val="0"/>
        <w:adjustRightInd w:val="0"/>
        <w:jc w:val="center"/>
        <w:rPr>
          <w:rFonts w:ascii="Times New Roman" w:hAnsi="Times New Roman" w:cs="Times New Roman"/>
        </w:rPr>
      </w:pPr>
    </w:p>
    <w:p w:rsidR="00EC6C21" w:rsidRPr="00EC6C21" w:rsidRDefault="00EC6C21" w:rsidP="00EC6C21">
      <w:pPr>
        <w:numPr>
          <w:ilvl w:val="0"/>
          <w:numId w:val="1"/>
        </w:numPr>
        <w:autoSpaceDE w:val="0"/>
        <w:autoSpaceDN w:val="0"/>
        <w:adjustRightInd w:val="0"/>
        <w:ind w:right="-1332"/>
        <w:rPr>
          <w:rFonts w:ascii="Times New Roman" w:hAnsi="Times New Roman" w:cs="Times New Roman"/>
        </w:rPr>
      </w:pPr>
      <w:r>
        <w:rPr>
          <w:rFonts w:ascii="Times New Roman" w:hAnsi="Times New Roman" w:cs="Times New Roman"/>
          <w:b/>
          <w:bCs/>
          <w:color w:val="201F1E"/>
        </w:rPr>
        <w:t xml:space="preserve">Minutes. </w:t>
      </w:r>
      <w:r>
        <w:rPr>
          <w:rFonts w:ascii="Times New Roman" w:hAnsi="Times New Roman" w:cs="Times New Roman"/>
          <w:color w:val="201F1E"/>
        </w:rPr>
        <w:t>Amended minutes from July 21 meeting were approved.</w:t>
      </w:r>
    </w:p>
    <w:p w:rsidR="00EC6C21" w:rsidRPr="00EC6C21" w:rsidRDefault="00EC6C21" w:rsidP="00EC6C21">
      <w:pPr>
        <w:autoSpaceDE w:val="0"/>
        <w:autoSpaceDN w:val="0"/>
        <w:adjustRightInd w:val="0"/>
        <w:ind w:left="720" w:right="-1332"/>
        <w:rPr>
          <w:rFonts w:ascii="Times New Roman" w:hAnsi="Times New Roman" w:cs="Times New Roman"/>
        </w:rPr>
      </w:pPr>
    </w:p>
    <w:p w:rsidR="00EC6C21" w:rsidRPr="00EC6C21" w:rsidRDefault="00EC6C21" w:rsidP="00EC6C21">
      <w:pPr>
        <w:numPr>
          <w:ilvl w:val="0"/>
          <w:numId w:val="1"/>
        </w:numPr>
        <w:autoSpaceDE w:val="0"/>
        <w:autoSpaceDN w:val="0"/>
        <w:adjustRightInd w:val="0"/>
        <w:ind w:right="-1332"/>
        <w:rPr>
          <w:rFonts w:ascii="Times New Roman" w:hAnsi="Times New Roman" w:cs="Times New Roman"/>
        </w:rPr>
      </w:pPr>
      <w:r w:rsidRPr="00EC6C21">
        <w:rPr>
          <w:rFonts w:ascii="Times New Roman" w:hAnsi="Times New Roman" w:cs="Times New Roman"/>
          <w:b/>
          <w:bCs/>
          <w:color w:val="201F1E"/>
        </w:rPr>
        <w:t>Call for volunteer for Green Tips for September orders of service.</w:t>
      </w:r>
      <w:r w:rsidRPr="00EC6C21">
        <w:rPr>
          <w:rFonts w:ascii="Times New Roman" w:hAnsi="Times New Roman" w:cs="Times New Roman"/>
          <w:color w:val="201F1E"/>
        </w:rPr>
        <w:t xml:space="preserve"> Annie </w:t>
      </w:r>
      <w:proofErr w:type="spellStart"/>
      <w:r w:rsidRPr="00EC6C21">
        <w:rPr>
          <w:rFonts w:ascii="Times New Roman" w:hAnsi="Times New Roman" w:cs="Times New Roman"/>
          <w:color w:val="201F1E"/>
        </w:rPr>
        <w:t>Warmke</w:t>
      </w:r>
      <w:proofErr w:type="spellEnd"/>
      <w:r w:rsidRPr="00EC6C21">
        <w:rPr>
          <w:rFonts w:ascii="Times New Roman" w:hAnsi="Times New Roman" w:cs="Times New Roman"/>
          <w:color w:val="201F1E"/>
        </w:rPr>
        <w:t xml:space="preserve"> agreed to send tips to Chris Keller by the last week of August.</w:t>
      </w:r>
    </w:p>
    <w:p w:rsidR="00EC6C21" w:rsidRDefault="00EC6C21" w:rsidP="00EC6C21">
      <w:pPr>
        <w:pStyle w:val="ListParagraph"/>
        <w:rPr>
          <w:rFonts w:ascii="Times New Roman" w:hAnsi="Times New Roman" w:cs="Times New Roman"/>
        </w:rPr>
      </w:pPr>
    </w:p>
    <w:p w:rsidR="00EC6C21" w:rsidRDefault="00EC6C21" w:rsidP="00EC6C21">
      <w:pPr>
        <w:numPr>
          <w:ilvl w:val="0"/>
          <w:numId w:val="1"/>
        </w:numPr>
        <w:autoSpaceDE w:val="0"/>
        <w:autoSpaceDN w:val="0"/>
        <w:adjustRightInd w:val="0"/>
        <w:ind w:right="-1332"/>
        <w:rPr>
          <w:rFonts w:ascii="Times New Roman" w:hAnsi="Times New Roman" w:cs="Times New Roman"/>
        </w:rPr>
      </w:pPr>
      <w:r w:rsidRPr="00EC6C21">
        <w:rPr>
          <w:rFonts w:ascii="Times New Roman" w:hAnsi="Times New Roman" w:cs="Times New Roman"/>
          <w:b/>
          <w:bCs/>
          <w:color w:val="201F1E"/>
        </w:rPr>
        <w:t xml:space="preserve">Meeting chair for September and November. </w:t>
      </w:r>
      <w:r w:rsidRPr="00EC6C21">
        <w:rPr>
          <w:rFonts w:ascii="Times New Roman" w:hAnsi="Times New Roman" w:cs="Times New Roman"/>
          <w:color w:val="201F1E"/>
        </w:rPr>
        <w:t xml:space="preserve">Annie </w:t>
      </w:r>
      <w:proofErr w:type="spellStart"/>
      <w:r w:rsidRPr="00EC6C21">
        <w:rPr>
          <w:rFonts w:ascii="Times New Roman" w:hAnsi="Times New Roman" w:cs="Times New Roman"/>
          <w:color w:val="201F1E"/>
        </w:rPr>
        <w:t>Warmke</w:t>
      </w:r>
      <w:proofErr w:type="spellEnd"/>
      <w:r w:rsidRPr="00EC6C21">
        <w:rPr>
          <w:rFonts w:ascii="Times New Roman" w:hAnsi="Times New Roman" w:cs="Times New Roman"/>
          <w:color w:val="201F1E"/>
        </w:rPr>
        <w:t xml:space="preserve"> agreed to chair the meetings.</w:t>
      </w:r>
    </w:p>
    <w:p w:rsidR="00EC6C21" w:rsidRDefault="00EC6C21" w:rsidP="00EC6C21">
      <w:pPr>
        <w:pStyle w:val="ListParagraph"/>
        <w:rPr>
          <w:rFonts w:ascii="Times New Roman" w:hAnsi="Times New Roman" w:cs="Times New Roman"/>
        </w:rPr>
      </w:pPr>
    </w:p>
    <w:p w:rsidR="00EC6C21" w:rsidRDefault="00EC6C21" w:rsidP="00EC6C21">
      <w:pPr>
        <w:numPr>
          <w:ilvl w:val="0"/>
          <w:numId w:val="1"/>
        </w:numPr>
        <w:autoSpaceDE w:val="0"/>
        <w:autoSpaceDN w:val="0"/>
        <w:adjustRightInd w:val="0"/>
        <w:ind w:right="-1332"/>
        <w:rPr>
          <w:rFonts w:ascii="Times New Roman" w:hAnsi="Times New Roman" w:cs="Times New Roman"/>
        </w:rPr>
      </w:pPr>
      <w:r w:rsidRPr="00EC6C21">
        <w:rPr>
          <w:rFonts w:ascii="Times New Roman" w:hAnsi="Times New Roman" w:cs="Times New Roman"/>
        </w:rPr>
        <w:t xml:space="preserve"> </w:t>
      </w:r>
      <w:r w:rsidRPr="00EC6C21">
        <w:rPr>
          <w:rFonts w:ascii="Times New Roman" w:hAnsi="Times New Roman" w:cs="Times New Roman"/>
          <w:b/>
          <w:bCs/>
          <w:color w:val="201F1E"/>
        </w:rPr>
        <w:t xml:space="preserve">Harrison installation of on-demand, under-sink water heaters in RE bathroom and kitchen. </w:t>
      </w:r>
      <w:r w:rsidRPr="00EC6C21">
        <w:rPr>
          <w:rFonts w:ascii="Times New Roman" w:hAnsi="Times New Roman" w:cs="Times New Roman"/>
          <w:color w:val="201F1E"/>
        </w:rPr>
        <w:t>Dawn Hewitt reported that a majority of the GSC voted via-email in favor of the proposal. She also shared that an inspection revealed condensation on the basement ducts and that Wilson Heating and Cooling installed insulation for $100.</w:t>
      </w:r>
    </w:p>
    <w:p w:rsidR="00EC6C21" w:rsidRDefault="00EC6C21" w:rsidP="00EC6C21">
      <w:pPr>
        <w:pStyle w:val="ListParagraph"/>
        <w:rPr>
          <w:rFonts w:ascii="Times New Roman" w:hAnsi="Times New Roman" w:cs="Times New Roman"/>
        </w:rPr>
      </w:pPr>
    </w:p>
    <w:p w:rsidR="00EC6C21" w:rsidRDefault="00EC6C21" w:rsidP="00EC6C21">
      <w:pPr>
        <w:numPr>
          <w:ilvl w:val="0"/>
          <w:numId w:val="1"/>
        </w:numPr>
        <w:autoSpaceDE w:val="0"/>
        <w:autoSpaceDN w:val="0"/>
        <w:adjustRightInd w:val="0"/>
        <w:ind w:right="-1332"/>
        <w:rPr>
          <w:rFonts w:ascii="Times New Roman" w:hAnsi="Times New Roman" w:cs="Times New Roman"/>
        </w:rPr>
      </w:pPr>
      <w:r w:rsidRPr="00EC6C21">
        <w:rPr>
          <w:rFonts w:ascii="Times New Roman" w:hAnsi="Times New Roman" w:cs="Times New Roman"/>
          <w:b/>
          <w:bCs/>
          <w:color w:val="201F1E"/>
        </w:rPr>
        <w:t>Postmortem on recycling at the YMCA race.</w:t>
      </w:r>
      <w:r w:rsidRPr="00EC6C21">
        <w:rPr>
          <w:rFonts w:ascii="Times New Roman" w:hAnsi="Times New Roman" w:cs="Times New Roman"/>
          <w:color w:val="201F1E"/>
        </w:rPr>
        <w:t xml:space="preserve">  Dawn reported that the race itself left very little litter, so our six volunteers may have been too many. Only one bag of bottles was collected. There was contamination of recyclables at the awards location. Mike Bailey reported that he collected recyclable packaging and cardboard.</w:t>
      </w:r>
    </w:p>
    <w:p w:rsidR="00EC6C21" w:rsidRDefault="00EC6C21" w:rsidP="00EC6C21">
      <w:pPr>
        <w:pStyle w:val="ListParagraph"/>
        <w:rPr>
          <w:rFonts w:ascii="Times New Roman" w:hAnsi="Times New Roman" w:cs="Times New Roman"/>
          <w:color w:val="201F1E"/>
        </w:rPr>
      </w:pPr>
    </w:p>
    <w:p w:rsidR="00EC6C21" w:rsidRPr="00EC6C21" w:rsidRDefault="00EC6C21" w:rsidP="00EC6C21">
      <w:pPr>
        <w:autoSpaceDE w:val="0"/>
        <w:autoSpaceDN w:val="0"/>
        <w:adjustRightInd w:val="0"/>
        <w:ind w:left="720" w:right="-1332"/>
        <w:rPr>
          <w:rFonts w:ascii="Times New Roman" w:hAnsi="Times New Roman" w:cs="Times New Roman"/>
        </w:rPr>
      </w:pPr>
      <w:r w:rsidRPr="00EC6C21">
        <w:rPr>
          <w:rFonts w:ascii="Times New Roman" w:hAnsi="Times New Roman" w:cs="Times New Roman"/>
          <w:color w:val="201F1E"/>
        </w:rPr>
        <w:t>Other recycling-related topics:</w:t>
      </w:r>
    </w:p>
    <w:p w:rsidR="00EC6C21" w:rsidRDefault="00EC6C21" w:rsidP="00EC6C21">
      <w:pPr>
        <w:numPr>
          <w:ilvl w:val="1"/>
          <w:numId w:val="6"/>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 xml:space="preserve">Fruit was served in plastic—should we suggest/donate paper containers? George Banziger </w:t>
      </w:r>
      <w:r>
        <w:rPr>
          <w:rFonts w:ascii="Times New Roman" w:hAnsi="Times New Roman" w:cs="Times New Roman"/>
          <w:color w:val="201F1E"/>
        </w:rPr>
        <w:tab/>
      </w:r>
      <w:r>
        <w:rPr>
          <w:rFonts w:ascii="Times New Roman" w:hAnsi="Times New Roman" w:cs="Times New Roman"/>
          <w:color w:val="201F1E"/>
        </w:rPr>
        <w:t xml:space="preserve">noted that the fruit is usually bananas. </w:t>
      </w:r>
    </w:p>
    <w:p w:rsidR="00EC6C21" w:rsidRDefault="00EC6C21" w:rsidP="00EC6C21">
      <w:pPr>
        <w:numPr>
          <w:ilvl w:val="1"/>
          <w:numId w:val="7"/>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 xml:space="preserve">This was a small race. George will contact River Cities Runners and Walkers about future </w:t>
      </w:r>
      <w:r>
        <w:rPr>
          <w:rFonts w:ascii="Times New Roman" w:hAnsi="Times New Roman" w:cs="Times New Roman"/>
          <w:color w:val="201F1E"/>
        </w:rPr>
        <w:tab/>
      </w:r>
      <w:r>
        <w:rPr>
          <w:rFonts w:ascii="Times New Roman" w:hAnsi="Times New Roman" w:cs="Times New Roman"/>
          <w:color w:val="201F1E"/>
        </w:rPr>
        <w:t>races. Need to consider how many volunteers will be required.</w:t>
      </w:r>
    </w:p>
    <w:p w:rsidR="00EC6C21" w:rsidRDefault="00EC6C21" w:rsidP="00EC6C21">
      <w:pPr>
        <w:numPr>
          <w:ilvl w:val="1"/>
          <w:numId w:val="8"/>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 xml:space="preserve">Need to educate event organizers/ask about recycling opportunities. </w:t>
      </w:r>
    </w:p>
    <w:p w:rsidR="00EC6C21" w:rsidRDefault="00EC6C21" w:rsidP="00EC6C21">
      <w:pPr>
        <w:numPr>
          <w:ilvl w:val="1"/>
          <w:numId w:val="8"/>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Dawn will contact Hunt Brawley about Peoples Bank Theatre event recycling.</w:t>
      </w:r>
    </w:p>
    <w:p w:rsidR="00EC6C21" w:rsidRDefault="00EC6C21" w:rsidP="00EC6C21">
      <w:pPr>
        <w:numPr>
          <w:ilvl w:val="1"/>
          <w:numId w:val="8"/>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Jay Phillips will contact Dawn about Blues Fest in March.</w:t>
      </w:r>
    </w:p>
    <w:p w:rsidR="00EC6C21" w:rsidRPr="00EC6C21" w:rsidRDefault="00EC6C21" w:rsidP="00EC6C21">
      <w:pPr>
        <w:autoSpaceDE w:val="0"/>
        <w:autoSpaceDN w:val="0"/>
        <w:adjustRightInd w:val="0"/>
        <w:ind w:left="1080" w:right="-1332"/>
        <w:rPr>
          <w:rFonts w:ascii="Times New Roman" w:hAnsi="Times New Roman" w:cs="Times New Roman"/>
        </w:rPr>
      </w:pPr>
    </w:p>
    <w:p w:rsidR="00EC6C21" w:rsidRPr="00EC6C21" w:rsidRDefault="00EC6C21" w:rsidP="00EC6C21">
      <w:pPr>
        <w:pStyle w:val="ListParagraph"/>
        <w:numPr>
          <w:ilvl w:val="0"/>
          <w:numId w:val="1"/>
        </w:numPr>
        <w:autoSpaceDE w:val="0"/>
        <w:autoSpaceDN w:val="0"/>
        <w:adjustRightInd w:val="0"/>
        <w:ind w:right="-1332"/>
        <w:rPr>
          <w:rFonts w:ascii="Times New Roman" w:hAnsi="Times New Roman" w:cs="Times New Roman"/>
        </w:rPr>
      </w:pPr>
      <w:r w:rsidRPr="00EC6C21">
        <w:rPr>
          <w:rFonts w:ascii="Times New Roman" w:hAnsi="Times New Roman" w:cs="Times New Roman"/>
          <w:b/>
          <w:bCs/>
          <w:color w:val="201F1E"/>
        </w:rPr>
        <w:t xml:space="preserve">CCL updates. </w:t>
      </w:r>
      <w:r w:rsidRPr="00EC6C21">
        <w:rPr>
          <w:rFonts w:ascii="Times New Roman" w:hAnsi="Times New Roman" w:cs="Times New Roman"/>
          <w:color w:val="201F1E"/>
        </w:rPr>
        <w:t>Dave Balla</w:t>
      </w:r>
      <w:r>
        <w:rPr>
          <w:rFonts w:ascii="Times New Roman" w:hAnsi="Times New Roman" w:cs="Times New Roman"/>
          <w:color w:val="201F1E"/>
        </w:rPr>
        <w:t>n</w:t>
      </w:r>
      <w:r w:rsidRPr="00EC6C21">
        <w:rPr>
          <w:rFonts w:ascii="Times New Roman" w:hAnsi="Times New Roman" w:cs="Times New Roman"/>
          <w:color w:val="201F1E"/>
        </w:rPr>
        <w:t xml:space="preserve">tyne and George Banziger will meet with Rep. Johnson on August </w:t>
      </w:r>
      <w:r w:rsidRPr="00EC6C21">
        <w:rPr>
          <w:rFonts w:ascii="Times New Roman" w:hAnsi="Times New Roman" w:cs="Times New Roman"/>
          <w:color w:val="201F1E"/>
        </w:rPr>
        <w:tab/>
      </w:r>
      <w:r w:rsidRPr="00EC6C21">
        <w:rPr>
          <w:rFonts w:ascii="Times New Roman" w:hAnsi="Times New Roman" w:cs="Times New Roman"/>
          <w:color w:val="201F1E"/>
        </w:rPr>
        <w:tab/>
        <w:t xml:space="preserve">19. George reported that Johnson's responses to recent letters indicate more consideration of </w:t>
      </w:r>
      <w:r w:rsidRPr="00EC6C21">
        <w:rPr>
          <w:rFonts w:ascii="Times New Roman" w:hAnsi="Times New Roman" w:cs="Times New Roman"/>
          <w:color w:val="201F1E"/>
        </w:rPr>
        <w:tab/>
        <w:t>climate change but also state that he is not willing to do anything that will harm jobs in</w:t>
      </w:r>
      <w:r>
        <w:rPr>
          <w:rFonts w:ascii="Times New Roman" w:hAnsi="Times New Roman" w:cs="Times New Roman"/>
          <w:color w:val="201F1E"/>
        </w:rPr>
        <w:t xml:space="preserve">         </w:t>
      </w:r>
      <w:r>
        <w:rPr>
          <w:rFonts w:ascii="Times New Roman" w:hAnsi="Times New Roman" w:cs="Times New Roman"/>
          <w:color w:val="201F1E"/>
        </w:rPr>
        <w:tab/>
      </w:r>
      <w:r w:rsidRPr="00EC6C21">
        <w:rPr>
          <w:rFonts w:ascii="Times New Roman" w:hAnsi="Times New Roman" w:cs="Times New Roman"/>
          <w:color w:val="201F1E"/>
        </w:rPr>
        <w:t>the district. Discussion of area employment included the following:</w:t>
      </w:r>
    </w:p>
    <w:p w:rsidR="00EC6C21" w:rsidRPr="00EC6C21" w:rsidRDefault="00EC6C21" w:rsidP="00EC6C21">
      <w:pPr>
        <w:numPr>
          <w:ilvl w:val="1"/>
          <w:numId w:val="9"/>
        </w:numPr>
        <w:tabs>
          <w:tab w:val="left" w:pos="144"/>
          <w:tab w:val="left" w:pos="844"/>
        </w:tabs>
        <w:autoSpaceDE w:val="0"/>
        <w:autoSpaceDN w:val="0"/>
        <w:adjustRightInd w:val="0"/>
        <w:ind w:left="122" w:right="-1332" w:firstLine="0"/>
        <w:rPr>
          <w:rFonts w:ascii="Times New Roman" w:hAnsi="Times New Roman" w:cs="Times New Roman"/>
        </w:rPr>
      </w:pPr>
      <w:r>
        <w:rPr>
          <w:rFonts w:ascii="Helvetica" w:hAnsi="Helvetica" w:cs="Helvetica"/>
        </w:rPr>
        <w:tab/>
      </w:r>
      <w:r w:rsidRPr="00EC6C21">
        <w:rPr>
          <w:rFonts w:ascii="Times New Roman" w:hAnsi="Times New Roman" w:cs="Times New Roman"/>
          <w:color w:val="201F1E"/>
        </w:rPr>
        <w:t xml:space="preserve">growth in wind and solar, decline in coal. </w:t>
      </w:r>
    </w:p>
    <w:p w:rsidR="00EC6C21" w:rsidRDefault="00EC6C21" w:rsidP="00EC6C21">
      <w:pPr>
        <w:numPr>
          <w:ilvl w:val="1"/>
          <w:numId w:val="9"/>
        </w:numPr>
        <w:tabs>
          <w:tab w:val="left" w:pos="144"/>
          <w:tab w:val="left" w:pos="844"/>
        </w:tabs>
        <w:autoSpaceDE w:val="0"/>
        <w:autoSpaceDN w:val="0"/>
        <w:adjustRightInd w:val="0"/>
        <w:ind w:left="122" w:right="-1332" w:firstLine="0"/>
        <w:rPr>
          <w:rFonts w:ascii="Times New Roman" w:hAnsi="Times New Roman" w:cs="Times New Roman"/>
        </w:rPr>
      </w:pPr>
      <w:r w:rsidRPr="00EC6C21">
        <w:rPr>
          <w:rFonts w:ascii="Times New Roman" w:hAnsi="Times New Roman" w:cs="Times New Roman"/>
        </w:rPr>
        <w:tab/>
        <w:t xml:space="preserve">resources and attract businesses with high need for energy—steel, etc. Shale Crescent </w:t>
      </w:r>
      <w:r w:rsidRPr="00EC6C21">
        <w:rPr>
          <w:rFonts w:ascii="Times New Roman" w:hAnsi="Times New Roman" w:cs="Times New Roman"/>
        </w:rPr>
        <w:tab/>
      </w:r>
      <w:r w:rsidRPr="00EC6C21">
        <w:rPr>
          <w:rFonts w:ascii="Times New Roman" w:hAnsi="Times New Roman" w:cs="Times New Roman"/>
        </w:rPr>
        <w:tab/>
      </w:r>
      <w:r w:rsidRPr="00EC6C21">
        <w:rPr>
          <w:rFonts w:ascii="Times New Roman" w:hAnsi="Times New Roman" w:cs="Times New Roman"/>
        </w:rPr>
        <w:tab/>
      </w:r>
      <w:r>
        <w:rPr>
          <w:rFonts w:ascii="Times New Roman" w:hAnsi="Times New Roman" w:cs="Times New Roman"/>
        </w:rPr>
        <w:tab/>
      </w:r>
      <w:r w:rsidRPr="00EC6C21">
        <w:rPr>
          <w:rFonts w:ascii="Times New Roman" w:hAnsi="Times New Roman" w:cs="Times New Roman"/>
        </w:rPr>
        <w:t>initiatives—new cracker plant in Eastern Ohio</w:t>
      </w:r>
    </w:p>
    <w:p w:rsidR="00EC6C21" w:rsidRPr="00EC6C21" w:rsidRDefault="00EC6C21" w:rsidP="00EC6C21">
      <w:pPr>
        <w:numPr>
          <w:ilvl w:val="1"/>
          <w:numId w:val="9"/>
        </w:numPr>
        <w:tabs>
          <w:tab w:val="left" w:pos="144"/>
          <w:tab w:val="left" w:pos="844"/>
        </w:tabs>
        <w:autoSpaceDE w:val="0"/>
        <w:autoSpaceDN w:val="0"/>
        <w:adjustRightInd w:val="0"/>
        <w:ind w:left="122" w:right="-1332" w:firstLine="0"/>
        <w:rPr>
          <w:rFonts w:ascii="Times New Roman" w:hAnsi="Times New Roman" w:cs="Times New Roman"/>
        </w:rPr>
      </w:pPr>
      <w:r w:rsidRPr="00EC6C21">
        <w:rPr>
          <w:rFonts w:ascii="Times New Roman" w:hAnsi="Times New Roman" w:cs="Times New Roman"/>
        </w:rPr>
        <w:tab/>
      </w:r>
      <w:r w:rsidRPr="00EC6C21">
        <w:rPr>
          <w:rFonts w:ascii="Times New Roman" w:hAnsi="Times New Roman" w:cs="Times New Roman"/>
          <w:color w:val="201F1E"/>
        </w:rPr>
        <w:t xml:space="preserve">Can Rep. Johnson help us bring solar jobs to area? Wind turbine construction? Other components? </w:t>
      </w:r>
    </w:p>
    <w:p w:rsidR="00EC6C21" w:rsidRPr="00EC6C21" w:rsidRDefault="00EC6C21" w:rsidP="00EC6C21">
      <w:pPr>
        <w:numPr>
          <w:ilvl w:val="1"/>
          <w:numId w:val="9"/>
        </w:numPr>
        <w:tabs>
          <w:tab w:val="left" w:pos="144"/>
          <w:tab w:val="left" w:pos="844"/>
        </w:tabs>
        <w:autoSpaceDE w:val="0"/>
        <w:autoSpaceDN w:val="0"/>
        <w:adjustRightInd w:val="0"/>
        <w:ind w:left="122" w:right="-1332" w:firstLine="0"/>
        <w:rPr>
          <w:rFonts w:ascii="Times New Roman" w:hAnsi="Times New Roman" w:cs="Times New Roman"/>
        </w:rPr>
      </w:pPr>
      <w:r w:rsidRPr="00EC6C21">
        <w:rPr>
          <w:rFonts w:ascii="Times New Roman" w:hAnsi="Times New Roman" w:cs="Times New Roman"/>
          <w:color w:val="201F1E"/>
        </w:rPr>
        <w:t xml:space="preserve">Senators Rob Portman and Jeanne </w:t>
      </w:r>
      <w:proofErr w:type="spellStart"/>
      <w:r w:rsidRPr="00EC6C21">
        <w:rPr>
          <w:rFonts w:ascii="Times New Roman" w:hAnsi="Times New Roman" w:cs="Times New Roman"/>
          <w:color w:val="201F1E"/>
        </w:rPr>
        <w:t>Shaheen</w:t>
      </w:r>
      <w:proofErr w:type="spellEnd"/>
      <w:r w:rsidRPr="00EC6C21">
        <w:rPr>
          <w:rFonts w:ascii="Times New Roman" w:hAnsi="Times New Roman" w:cs="Times New Roman"/>
          <w:color w:val="201F1E"/>
        </w:rPr>
        <w:t xml:space="preserve"> have cosponsored a bill </w:t>
      </w:r>
      <w:proofErr w:type="gramStart"/>
      <w:r w:rsidRPr="00EC6C21">
        <w:rPr>
          <w:rFonts w:ascii="Times New Roman" w:hAnsi="Times New Roman" w:cs="Times New Roman"/>
          <w:color w:val="201F1E"/>
        </w:rPr>
        <w:t>requiring  green</w:t>
      </w:r>
      <w:proofErr w:type="gramEnd"/>
      <w:r w:rsidRPr="00EC6C21">
        <w:rPr>
          <w:rFonts w:ascii="Times New Roman" w:hAnsi="Times New Roman" w:cs="Times New Roman"/>
          <w:color w:val="201F1E"/>
        </w:rPr>
        <w:t xml:space="preserve"> building and renewable energy/efficiency in federal building standards. George sent a thank-you note to Senator Portman.</w:t>
      </w:r>
    </w:p>
    <w:p w:rsidR="00EC6C21" w:rsidRDefault="00EC6C21" w:rsidP="00EC6C21">
      <w:pPr>
        <w:autoSpaceDE w:val="0"/>
        <w:autoSpaceDN w:val="0"/>
        <w:adjustRightInd w:val="0"/>
        <w:ind w:left="720" w:right="-1332"/>
        <w:rPr>
          <w:rFonts w:ascii="Times New Roman" w:hAnsi="Times New Roman" w:cs="Times New Roman"/>
        </w:rPr>
      </w:pPr>
    </w:p>
    <w:p w:rsidR="00EC6C21" w:rsidRDefault="00EC6C21" w:rsidP="00EC6C21">
      <w:pPr>
        <w:autoSpaceDE w:val="0"/>
        <w:autoSpaceDN w:val="0"/>
        <w:adjustRightInd w:val="0"/>
        <w:ind w:left="720" w:right="-1332"/>
        <w:rPr>
          <w:rFonts w:ascii="Times New Roman" w:hAnsi="Times New Roman" w:cs="Times New Roman"/>
        </w:rPr>
      </w:pPr>
      <w:r>
        <w:rPr>
          <w:rFonts w:ascii="Times New Roman" w:hAnsi="Times New Roman" w:cs="Times New Roman"/>
        </w:rPr>
        <w:t>7.</w:t>
      </w:r>
      <w:r>
        <w:rPr>
          <w:rFonts w:ascii="Times New Roman" w:hAnsi="Times New Roman" w:cs="Times New Roman"/>
        </w:rPr>
        <w:tab/>
      </w:r>
      <w:r>
        <w:rPr>
          <w:rFonts w:ascii="Times New Roman" w:hAnsi="Times New Roman" w:cs="Times New Roman"/>
          <w:b/>
          <w:bCs/>
          <w:color w:val="201F1E"/>
        </w:rPr>
        <w:t>Oct. 5 hoedown fundraiser in Shari and Dave Ballantyne’s barn hayloft.</w:t>
      </w:r>
      <w:r>
        <w:rPr>
          <w:rFonts w:ascii="Times New Roman" w:hAnsi="Times New Roman" w:cs="Times New Roman"/>
          <w:color w:val="201F1E"/>
        </w:rPr>
        <w:t xml:space="preserve"> The event will be a fundraiser for the winter sustainability forum.</w:t>
      </w:r>
    </w:p>
    <w:p w:rsidR="00EC6C21" w:rsidRDefault="00EC6C21" w:rsidP="00EC6C21">
      <w:pPr>
        <w:autoSpaceDE w:val="0"/>
        <w:autoSpaceDN w:val="0"/>
        <w:adjustRightInd w:val="0"/>
        <w:rPr>
          <w:rFonts w:ascii="Times New Roman" w:hAnsi="Times New Roman" w:cs="Times New Roman"/>
        </w:rPr>
      </w:pPr>
    </w:p>
    <w:p w:rsidR="00EC6C21" w:rsidRDefault="00EC6C21" w:rsidP="00EC6C21">
      <w:pPr>
        <w:autoSpaceDE w:val="0"/>
        <w:autoSpaceDN w:val="0"/>
        <w:adjustRightInd w:val="0"/>
        <w:rPr>
          <w:rFonts w:ascii="Times New Roman" w:hAnsi="Times New Roman" w:cs="Times New Roman"/>
        </w:rPr>
      </w:pPr>
    </w:p>
    <w:p w:rsidR="00EC6C21" w:rsidRDefault="00EC6C21" w:rsidP="00EC6C21">
      <w:pPr>
        <w:autoSpaceDE w:val="0"/>
        <w:autoSpaceDN w:val="0"/>
        <w:adjustRightInd w:val="0"/>
        <w:rPr>
          <w:rFonts w:ascii="Times New Roman" w:hAnsi="Times New Roman" w:cs="Times New Roman"/>
        </w:rPr>
      </w:pPr>
    </w:p>
    <w:p w:rsidR="00EC6C21" w:rsidRDefault="00EC6C21" w:rsidP="00EC6C21">
      <w:pPr>
        <w:numPr>
          <w:ilvl w:val="0"/>
          <w:numId w:val="11"/>
        </w:numPr>
        <w:autoSpaceDE w:val="0"/>
        <w:autoSpaceDN w:val="0"/>
        <w:adjustRightInd w:val="0"/>
        <w:ind w:right="-133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color w:val="201F1E"/>
        </w:rPr>
        <w:t>November 16 “Beat Climate Change” Coffee House at 7</w:t>
      </w:r>
      <w:r>
        <w:rPr>
          <w:rFonts w:ascii="Times New Roman" w:hAnsi="Times New Roman" w:cs="Times New Roman"/>
          <w:b/>
          <w:bCs/>
          <w:color w:val="201F1E"/>
        </w:rPr>
        <w:t xml:space="preserve"> p.m.</w:t>
      </w:r>
    </w:p>
    <w:p w:rsidR="00EC6C21" w:rsidRDefault="00EC6C21" w:rsidP="00EC6C21">
      <w:pPr>
        <w:autoSpaceDE w:val="0"/>
        <w:autoSpaceDN w:val="0"/>
        <w:adjustRightInd w:val="0"/>
        <w:rPr>
          <w:rFonts w:ascii="Times New Roman" w:hAnsi="Times New Roman" w:cs="Times New Roman"/>
        </w:rPr>
      </w:pPr>
      <w:r>
        <w:rPr>
          <w:rFonts w:ascii="Times New Roman" w:hAnsi="Times New Roman" w:cs="Times New Roman"/>
          <w:color w:val="201F1E"/>
        </w:rPr>
        <w:t xml:space="preserve">Planning committee for event: Rebecca Phillips (chair), Andrew Clovis, Dawn Hewitt, Annie </w:t>
      </w:r>
      <w:proofErr w:type="spellStart"/>
      <w:r>
        <w:rPr>
          <w:rFonts w:ascii="Times New Roman" w:hAnsi="Times New Roman" w:cs="Times New Roman"/>
          <w:color w:val="201F1E"/>
        </w:rPr>
        <w:t>Warmke</w:t>
      </w:r>
      <w:proofErr w:type="spellEnd"/>
      <w:r>
        <w:rPr>
          <w:rFonts w:ascii="Times New Roman" w:hAnsi="Times New Roman" w:cs="Times New Roman"/>
          <w:color w:val="201F1E"/>
        </w:rPr>
        <w:t>. The group will meet at 9:30 AM on September 15.</w:t>
      </w:r>
    </w:p>
    <w:p w:rsidR="00EC6C21" w:rsidRDefault="00EC6C21" w:rsidP="00EC6C21">
      <w:pPr>
        <w:autoSpaceDE w:val="0"/>
        <w:autoSpaceDN w:val="0"/>
        <w:adjustRightInd w:val="0"/>
        <w:rPr>
          <w:rFonts w:ascii="Times New Roman" w:hAnsi="Times New Roman" w:cs="Times New Roman"/>
        </w:rPr>
      </w:pPr>
      <w:r>
        <w:rPr>
          <w:rFonts w:ascii="Times New Roman" w:hAnsi="Times New Roman" w:cs="Times New Roman"/>
          <w:color w:val="201F1E"/>
        </w:rPr>
        <w:t>Rebecca will add our event to the Climate Change Theater Action website and forward information to committee. Annie will draft a description of the event for publicity.</w:t>
      </w:r>
    </w:p>
    <w:p w:rsidR="00EC6C21" w:rsidRDefault="00EC6C21" w:rsidP="00EC6C21">
      <w:pPr>
        <w:autoSpaceDE w:val="0"/>
        <w:autoSpaceDN w:val="0"/>
        <w:adjustRightInd w:val="0"/>
        <w:rPr>
          <w:rFonts w:ascii="Times New Roman" w:hAnsi="Times New Roman" w:cs="Times New Roman"/>
        </w:rPr>
      </w:pPr>
      <w:r>
        <w:rPr>
          <w:rFonts w:ascii="Times New Roman" w:hAnsi="Times New Roman" w:cs="Times New Roman"/>
          <w:color w:val="201F1E"/>
        </w:rPr>
        <w:t xml:space="preserve">Play selection committee—Annie, Andrew, Dawn, and Rebecca. </w:t>
      </w:r>
    </w:p>
    <w:p w:rsidR="00EC6C21" w:rsidRDefault="00EC6C21" w:rsidP="00EC6C21">
      <w:pPr>
        <w:autoSpaceDE w:val="0"/>
        <w:autoSpaceDN w:val="0"/>
        <w:adjustRightInd w:val="0"/>
        <w:rPr>
          <w:rFonts w:ascii="Times New Roman" w:hAnsi="Times New Roman" w:cs="Times New Roman"/>
        </w:rPr>
      </w:pPr>
      <w:r>
        <w:rPr>
          <w:rFonts w:ascii="Times New Roman" w:hAnsi="Times New Roman" w:cs="Times New Roman"/>
          <w:color w:val="201F1E"/>
        </w:rPr>
        <w:t xml:space="preserve"> </w:t>
      </w:r>
      <w:r>
        <w:rPr>
          <w:rFonts w:ascii="Times New Roman" w:hAnsi="Times New Roman" w:cs="Times New Roman"/>
          <w:color w:val="201F1E"/>
        </w:rPr>
        <w:tab/>
        <w:t xml:space="preserve">Rebecca will contact the Serenity coffeehouse poetry group and the WVUP </w:t>
      </w:r>
      <w:proofErr w:type="gramStart"/>
      <w:r>
        <w:rPr>
          <w:rFonts w:ascii="Times New Roman" w:hAnsi="Times New Roman" w:cs="Times New Roman"/>
          <w:color w:val="201F1E"/>
        </w:rPr>
        <w:t>writers</w:t>
      </w:r>
      <w:proofErr w:type="gramEnd"/>
      <w:r>
        <w:rPr>
          <w:rFonts w:ascii="Times New Roman" w:hAnsi="Times New Roman" w:cs="Times New Roman"/>
          <w:color w:val="201F1E"/>
        </w:rPr>
        <w:t xml:space="preserve"> group if it still exists.</w:t>
      </w:r>
    </w:p>
    <w:p w:rsidR="00EC6C21" w:rsidRDefault="00EC6C21" w:rsidP="00EC6C21">
      <w:pPr>
        <w:autoSpaceDE w:val="0"/>
        <w:autoSpaceDN w:val="0"/>
        <w:adjustRightInd w:val="0"/>
        <w:rPr>
          <w:rFonts w:ascii="Times New Roman" w:hAnsi="Times New Roman" w:cs="Times New Roman"/>
        </w:rPr>
      </w:pPr>
    </w:p>
    <w:p w:rsidR="00EC6C21" w:rsidRDefault="00EC6C21" w:rsidP="00EC6C21">
      <w:pPr>
        <w:numPr>
          <w:ilvl w:val="0"/>
          <w:numId w:val="12"/>
        </w:numPr>
        <w:autoSpaceDE w:val="0"/>
        <w:autoSpaceDN w:val="0"/>
        <w:adjustRightInd w:val="0"/>
        <w:ind w:right="-1332"/>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color w:val="201F1E"/>
        </w:rPr>
        <w:t>Sustainability Forum, Jan. 31-Feb.</w:t>
      </w:r>
    </w:p>
    <w:p w:rsidR="00EC6C21" w:rsidRPr="00EC6C21" w:rsidRDefault="00EC6C21" w:rsidP="00EC6C21">
      <w:pPr>
        <w:autoSpaceDE w:val="0"/>
        <w:autoSpaceDN w:val="0"/>
        <w:adjustRightInd w:val="0"/>
        <w:rPr>
          <w:rFonts w:ascii="Times New Roman" w:hAnsi="Times New Roman" w:cs="Times New Roman"/>
          <w:color w:val="201F1E"/>
        </w:rPr>
      </w:pPr>
      <w:r>
        <w:rPr>
          <w:rFonts w:ascii="Times New Roman" w:hAnsi="Times New Roman" w:cs="Times New Roman"/>
          <w:color w:val="201F1E"/>
        </w:rPr>
        <w:tab/>
        <w:t>Andrew Clovis will chair the planning committee. Dawn noted the need for each committee</w:t>
      </w:r>
      <w:r>
        <w:rPr>
          <w:rFonts w:ascii="Times New Roman" w:hAnsi="Times New Roman" w:cs="Times New Roman"/>
          <w:color w:val="201F1E"/>
        </w:rPr>
        <w:t xml:space="preserve"> </w:t>
      </w:r>
      <w:r>
        <w:rPr>
          <w:rFonts w:ascii="Times New Roman" w:hAnsi="Times New Roman" w:cs="Times New Roman"/>
          <w:color w:val="201F1E"/>
        </w:rPr>
        <w:t>member to have a specific charge. Other discussion topics:</w:t>
      </w:r>
    </w:p>
    <w:p w:rsidR="00EC6C21" w:rsidRPr="00EC6C21" w:rsidRDefault="00EC6C21" w:rsidP="00EC6C21">
      <w:pPr>
        <w:numPr>
          <w:ilvl w:val="0"/>
          <w:numId w:val="13"/>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 xml:space="preserve">Should the forum focus on individual actions regarding climate or include organizations and city/county programs? </w:t>
      </w:r>
    </w:p>
    <w:p w:rsidR="00EC6C21" w:rsidRDefault="00EC6C21" w:rsidP="00EC6C21">
      <w:pPr>
        <w:numPr>
          <w:ilvl w:val="0"/>
          <w:numId w:val="13"/>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George noted the upcoming levy for a new school building. If it passes, community members can give input regarding issues such as LEED construction and bicycle access. Cindy noted other possible uses for the building, such as being a community shelter during emergency situations.</w:t>
      </w:r>
    </w:p>
    <w:p w:rsidR="00EC6C21" w:rsidRDefault="00EC6C21" w:rsidP="00EC6C21">
      <w:pPr>
        <w:numPr>
          <w:ilvl w:val="0"/>
          <w:numId w:val="13"/>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 xml:space="preserve">Rebecca noted the work of a citizens committee on riverbank protection and improvement. </w:t>
      </w:r>
    </w:p>
    <w:p w:rsidR="00EC6C21" w:rsidRDefault="00EC6C21" w:rsidP="00EC6C21">
      <w:pPr>
        <w:numPr>
          <w:ilvl w:val="0"/>
          <w:numId w:val="13"/>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Inviting organizations and governmental bodies was agreed on as a possibility.</w:t>
      </w:r>
    </w:p>
    <w:p w:rsidR="00EC6C21" w:rsidRDefault="00EC6C21" w:rsidP="00EC6C21">
      <w:pPr>
        <w:numPr>
          <w:ilvl w:val="0"/>
          <w:numId w:val="13"/>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Need for a mission description for the sustainability forum, with a stress on proactive approaches.</w:t>
      </w:r>
    </w:p>
    <w:p w:rsidR="00EC6C21" w:rsidRDefault="00EC6C21" w:rsidP="00EC6C21">
      <w:pPr>
        <w:numPr>
          <w:ilvl w:val="0"/>
          <w:numId w:val="13"/>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The planning committee will meet on Tuesday, October 1, via Skype. Committee members and times TBD.</w:t>
      </w:r>
    </w:p>
    <w:p w:rsidR="00EC6C21" w:rsidRDefault="00EC6C21" w:rsidP="00EC6C21">
      <w:pPr>
        <w:numPr>
          <w:ilvl w:val="0"/>
          <w:numId w:val="13"/>
        </w:numPr>
        <w:autoSpaceDE w:val="0"/>
        <w:autoSpaceDN w:val="0"/>
        <w:adjustRightInd w:val="0"/>
        <w:ind w:left="1080" w:right="-1332"/>
        <w:rPr>
          <w:rFonts w:ascii="Times New Roman" w:hAnsi="Times New Roman" w:cs="Times New Roman"/>
        </w:rPr>
      </w:pPr>
      <w:r>
        <w:rPr>
          <w:rFonts w:ascii="Helvetica" w:hAnsi="Helvetica" w:cs="Helvetica"/>
        </w:rPr>
        <w:tab/>
      </w:r>
      <w:r>
        <w:rPr>
          <w:rFonts w:ascii="Times New Roman" w:hAnsi="Times New Roman" w:cs="Times New Roman"/>
          <w:color w:val="201F1E"/>
        </w:rPr>
        <w:t>The winter gardening series. George noted that people look forward to it. It was agreed to do a shortened series in February only, with the sustainability forum as a kickoff.</w:t>
      </w:r>
    </w:p>
    <w:p w:rsidR="00EC6C21" w:rsidRDefault="00EC6C21" w:rsidP="00EC6C21">
      <w:pPr>
        <w:autoSpaceDE w:val="0"/>
        <w:autoSpaceDN w:val="0"/>
        <w:adjustRightInd w:val="0"/>
        <w:rPr>
          <w:rFonts w:ascii="Times New Roman" w:hAnsi="Times New Roman" w:cs="Times New Roman"/>
        </w:rPr>
      </w:pPr>
    </w:p>
    <w:p w:rsidR="00EC6C21" w:rsidRDefault="00EC6C21" w:rsidP="00EC6C21">
      <w:pPr>
        <w:numPr>
          <w:ilvl w:val="0"/>
          <w:numId w:val="14"/>
        </w:numPr>
        <w:autoSpaceDE w:val="0"/>
        <w:autoSpaceDN w:val="0"/>
        <w:adjustRightInd w:val="0"/>
        <w:ind w:right="-1332"/>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color w:val="201F1E"/>
        </w:rPr>
        <w:t>Climate Change and Public Health forum in Morgantown on Sept. 21.</w:t>
      </w:r>
      <w:r>
        <w:rPr>
          <w:rFonts w:ascii="Times New Roman" w:hAnsi="Times New Roman" w:cs="Times New Roman"/>
          <w:color w:val="201F1E"/>
        </w:rPr>
        <w:t xml:space="preserve"> Cindy Taylor has registered for the event. MOVCA is tabling. </w:t>
      </w:r>
      <w:r>
        <w:rPr>
          <w:rFonts w:ascii="MS Mincho" w:eastAsia="MS Mincho" w:hAnsi="MS Mincho" w:cs="MS Mincho" w:hint="eastAsia"/>
        </w:rPr>
        <w:t> </w:t>
      </w:r>
    </w:p>
    <w:p w:rsidR="00EC6C21" w:rsidRDefault="00EC6C21" w:rsidP="00EC6C21">
      <w:pPr>
        <w:numPr>
          <w:ilvl w:val="0"/>
          <w:numId w:val="14"/>
        </w:numPr>
        <w:autoSpaceDE w:val="0"/>
        <w:autoSpaceDN w:val="0"/>
        <w:adjustRightInd w:val="0"/>
        <w:ind w:right="-1332"/>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color w:val="201F1E"/>
        </w:rPr>
        <w:t xml:space="preserve">Mayoral candidate </w:t>
      </w:r>
      <w:r>
        <w:rPr>
          <w:rFonts w:ascii="Times New Roman" w:hAnsi="Times New Roman" w:cs="Times New Roman"/>
          <w:b/>
          <w:bCs/>
        </w:rPr>
        <w:t xml:space="preserve">Harley Noland listening event on August 20. </w:t>
      </w:r>
      <w:r>
        <w:rPr>
          <w:rFonts w:ascii="Times New Roman" w:hAnsi="Times New Roman" w:cs="Times New Roman"/>
        </w:rPr>
        <w:t>Dawn will share information on Oberlin's zero-emission plant. Rebecca will share riverbank group notes.</w:t>
      </w:r>
    </w:p>
    <w:p w:rsidR="00EC6C21" w:rsidRDefault="00EC6C21" w:rsidP="00EC6C21">
      <w:pPr>
        <w:autoSpaceDE w:val="0"/>
        <w:autoSpaceDN w:val="0"/>
        <w:adjustRightInd w:val="0"/>
        <w:rPr>
          <w:rFonts w:ascii="Times New Roman" w:hAnsi="Times New Roman" w:cs="Times New Roman"/>
        </w:rPr>
      </w:pPr>
    </w:p>
    <w:p w:rsidR="00EC6C21" w:rsidRDefault="00EC6C21" w:rsidP="00EC6C21">
      <w:pPr>
        <w:numPr>
          <w:ilvl w:val="0"/>
          <w:numId w:val="15"/>
        </w:numPr>
        <w:autoSpaceDE w:val="0"/>
        <w:autoSpaceDN w:val="0"/>
        <w:adjustRightInd w:val="0"/>
        <w:ind w:right="-1332"/>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b/>
          <w:bCs/>
        </w:rPr>
        <w:t xml:space="preserve">September 15 Sierra Club community discussion of public lands. </w:t>
      </w:r>
    </w:p>
    <w:p w:rsidR="00EC6C21" w:rsidRDefault="00EC6C21" w:rsidP="00EC6C21">
      <w:pPr>
        <w:autoSpaceDE w:val="0"/>
        <w:autoSpaceDN w:val="0"/>
        <w:adjustRightInd w:val="0"/>
        <w:rPr>
          <w:rFonts w:ascii="Times New Roman" w:hAnsi="Times New Roman" w:cs="Times New Roman"/>
        </w:rPr>
      </w:pPr>
      <w:r>
        <w:rPr>
          <w:rFonts w:ascii="Times New Roman" w:hAnsi="Times New Roman" w:cs="Times New Roman"/>
        </w:rPr>
        <w:t>Discussion of need for publicity in local media, possibly approaching WTAP regarding a segment on Daybreak.</w:t>
      </w:r>
    </w:p>
    <w:p w:rsidR="00EC6C21" w:rsidRDefault="00EC6C21" w:rsidP="00EC6C21">
      <w:pPr>
        <w:autoSpaceDE w:val="0"/>
        <w:autoSpaceDN w:val="0"/>
        <w:adjustRightInd w:val="0"/>
        <w:rPr>
          <w:rFonts w:ascii="Times New Roman" w:hAnsi="Times New Roman" w:cs="Times New Roman"/>
        </w:rPr>
      </w:pPr>
    </w:p>
    <w:p w:rsidR="00EC6C21" w:rsidRDefault="00EC6C21" w:rsidP="00EC6C21">
      <w:pPr>
        <w:autoSpaceDE w:val="0"/>
        <w:autoSpaceDN w:val="0"/>
        <w:adjustRightInd w:val="0"/>
        <w:rPr>
          <w:rFonts w:ascii="Times New Roman" w:hAnsi="Times New Roman" w:cs="Times New Roman"/>
        </w:rPr>
      </w:pPr>
      <w:r>
        <w:rPr>
          <w:rFonts w:ascii="Times New Roman" w:hAnsi="Times New Roman" w:cs="Times New Roman"/>
        </w:rPr>
        <w:t>Respectfully submitted by Rebecca Phillips</w:t>
      </w:r>
    </w:p>
    <w:p w:rsidR="004A47C8" w:rsidRDefault="002B3829"/>
    <w:sectPr w:rsidR="004A47C8" w:rsidSect="00AB70A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21"/>
    <w:rsid w:val="002B3829"/>
    <w:rsid w:val="009901BF"/>
    <w:rsid w:val="00EC6C21"/>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C5941"/>
  <w14:defaultImageDpi w14:val="32767"/>
  <w15:chartTrackingRefBased/>
  <w15:docId w15:val="{E09DB472-5CF2-3847-A340-0BB8CDE7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2019-08-27T01:53:00Z</dcterms:created>
  <dcterms:modified xsi:type="dcterms:W3CDTF">2019-08-27T02:05:00Z</dcterms:modified>
</cp:coreProperties>
</file>